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518" w:rsidRPr="0052698C" w:rsidRDefault="00602518" w:rsidP="0052698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98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7321F" w:rsidRPr="0052698C" w:rsidRDefault="00E7321F" w:rsidP="0052698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98C">
        <w:rPr>
          <w:rFonts w:ascii="Times New Roman" w:hAnsi="Times New Roman" w:cs="Times New Roman"/>
          <w:b/>
          <w:sz w:val="28"/>
          <w:szCs w:val="28"/>
        </w:rPr>
        <w:t>о конкурсе</w:t>
      </w:r>
      <w:r w:rsidR="00602518" w:rsidRPr="00526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698C">
        <w:rPr>
          <w:rFonts w:ascii="Times New Roman" w:hAnsi="Times New Roman" w:cs="Times New Roman"/>
          <w:b/>
          <w:sz w:val="28"/>
          <w:szCs w:val="28"/>
        </w:rPr>
        <w:t>молодеж</w:t>
      </w:r>
      <w:r w:rsidR="00E20F3D">
        <w:rPr>
          <w:rFonts w:ascii="Times New Roman" w:hAnsi="Times New Roman" w:cs="Times New Roman"/>
          <w:b/>
          <w:sz w:val="28"/>
          <w:szCs w:val="28"/>
        </w:rPr>
        <w:t>ного эссе</w:t>
      </w:r>
    </w:p>
    <w:p w:rsidR="00E20F3D" w:rsidRDefault="00E7321F" w:rsidP="0052698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98C">
        <w:rPr>
          <w:rFonts w:ascii="Times New Roman" w:hAnsi="Times New Roman" w:cs="Times New Roman"/>
          <w:b/>
          <w:sz w:val="28"/>
          <w:szCs w:val="28"/>
        </w:rPr>
        <w:t>«</w:t>
      </w:r>
      <w:r w:rsidR="00E20F3D" w:rsidRPr="00E20F3D">
        <w:rPr>
          <w:rFonts w:ascii="Times New Roman" w:hAnsi="Times New Roman" w:cs="Times New Roman"/>
          <w:b/>
          <w:sz w:val="28"/>
          <w:szCs w:val="28"/>
        </w:rPr>
        <w:t>Моя родина в огне, но Победа будет за нами!»</w:t>
      </w:r>
      <w:r w:rsidR="00E20F3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E20F3D" w:rsidRDefault="00E20F3D" w:rsidP="00E20F3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м</w:t>
      </w:r>
      <w:r w:rsidRPr="00E20F3D">
        <w:rPr>
          <w:rFonts w:ascii="Times New Roman" w:hAnsi="Times New Roman" w:cs="Times New Roman"/>
          <w:b/>
          <w:sz w:val="28"/>
          <w:szCs w:val="28"/>
        </w:rPr>
        <w:t>олодежн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E20F3D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E20F3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20F3D">
        <w:rPr>
          <w:rFonts w:ascii="Times New Roman" w:hAnsi="Times New Roman" w:cs="Times New Roman"/>
          <w:b/>
          <w:sz w:val="28"/>
          <w:szCs w:val="28"/>
        </w:rPr>
        <w:t>ГайДАР</w:t>
      </w:r>
      <w:proofErr w:type="spellEnd"/>
      <w:r w:rsidRPr="00E20F3D">
        <w:rPr>
          <w:rFonts w:ascii="Times New Roman" w:hAnsi="Times New Roman" w:cs="Times New Roman"/>
          <w:b/>
          <w:sz w:val="28"/>
          <w:szCs w:val="28"/>
        </w:rPr>
        <w:t>»,</w:t>
      </w:r>
    </w:p>
    <w:p w:rsidR="00E7321F" w:rsidRPr="0052698C" w:rsidRDefault="00E20F3D" w:rsidP="0052698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F3D">
        <w:rPr>
          <w:rFonts w:ascii="Times New Roman" w:hAnsi="Times New Roman" w:cs="Times New Roman"/>
          <w:b/>
          <w:sz w:val="28"/>
          <w:szCs w:val="28"/>
        </w:rPr>
        <w:t>к 120-летию со дня рождения писателя, журналиста, классика советской детской литературы Аркадия Петровича Гайдара</w:t>
      </w:r>
    </w:p>
    <w:p w:rsidR="00602518" w:rsidRPr="0052698C" w:rsidRDefault="00602518" w:rsidP="0052698C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21F" w:rsidRPr="0052698C" w:rsidRDefault="00316DD9" w:rsidP="0052698C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 w:rsidRPr="0052698C">
        <w:rPr>
          <w:rFonts w:ascii="Times New Roman" w:hAnsi="Times New Roman" w:cs="Times New Roman"/>
          <w:b/>
          <w:sz w:val="28"/>
          <w:szCs w:val="28"/>
        </w:rPr>
        <w:t>1</w:t>
      </w:r>
      <w:r w:rsidR="00E7321F" w:rsidRPr="0052698C">
        <w:rPr>
          <w:rFonts w:ascii="Times New Roman" w:hAnsi="Times New Roman" w:cs="Times New Roman"/>
          <w:b/>
          <w:sz w:val="28"/>
          <w:szCs w:val="28"/>
        </w:rPr>
        <w:t>.О</w:t>
      </w:r>
      <w:r w:rsidR="00127DFA" w:rsidRPr="0052698C">
        <w:rPr>
          <w:rFonts w:ascii="Times New Roman" w:hAnsi="Times New Roman" w:cs="Times New Roman"/>
          <w:b/>
          <w:sz w:val="28"/>
          <w:szCs w:val="28"/>
        </w:rPr>
        <w:t xml:space="preserve">бщие положения </w:t>
      </w:r>
    </w:p>
    <w:p w:rsidR="00127DFA" w:rsidRPr="0052698C" w:rsidRDefault="00127DFA" w:rsidP="0052698C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7321F" w:rsidRPr="0052698C" w:rsidRDefault="00316DD9" w:rsidP="007A4FA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 xml:space="preserve">1.1. </w:t>
      </w:r>
      <w:r w:rsidR="00E20F3D">
        <w:rPr>
          <w:rFonts w:ascii="Times New Roman" w:hAnsi="Times New Roman" w:cs="Times New Roman"/>
          <w:sz w:val="28"/>
          <w:szCs w:val="28"/>
        </w:rPr>
        <w:t>К</w:t>
      </w:r>
      <w:r w:rsidR="00602518" w:rsidRPr="0052698C">
        <w:rPr>
          <w:rFonts w:ascii="Times New Roman" w:hAnsi="Times New Roman" w:cs="Times New Roman"/>
          <w:sz w:val="28"/>
          <w:szCs w:val="28"/>
        </w:rPr>
        <w:t>онкурс</w:t>
      </w:r>
      <w:r w:rsidR="00E20F3D">
        <w:rPr>
          <w:rFonts w:ascii="Times New Roman" w:hAnsi="Times New Roman" w:cs="Times New Roman"/>
          <w:sz w:val="28"/>
          <w:szCs w:val="28"/>
        </w:rPr>
        <w:t xml:space="preserve"> молодежного эссе </w:t>
      </w:r>
      <w:r w:rsidR="00E20F3D" w:rsidRPr="00E20F3D">
        <w:rPr>
          <w:rFonts w:ascii="Times New Roman" w:hAnsi="Times New Roman" w:cs="Times New Roman"/>
          <w:sz w:val="28"/>
          <w:szCs w:val="28"/>
        </w:rPr>
        <w:t xml:space="preserve">«Моя родина в огне, но Победа будет за нами!», </w:t>
      </w:r>
      <w:r w:rsidRPr="0052698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02518" w:rsidRPr="0052698C">
        <w:rPr>
          <w:rFonts w:ascii="Times New Roman" w:hAnsi="Times New Roman" w:cs="Times New Roman"/>
          <w:sz w:val="28"/>
          <w:szCs w:val="28"/>
        </w:rPr>
        <w:t>К</w:t>
      </w:r>
      <w:r w:rsidRPr="0052698C">
        <w:rPr>
          <w:rFonts w:ascii="Times New Roman" w:hAnsi="Times New Roman" w:cs="Times New Roman"/>
          <w:sz w:val="28"/>
          <w:szCs w:val="28"/>
        </w:rPr>
        <w:t xml:space="preserve">онкурс) </w:t>
      </w:r>
      <w:r w:rsidR="00E7321F" w:rsidRPr="0052698C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692C6E" w:rsidRPr="0052698C">
        <w:rPr>
          <w:rFonts w:ascii="Times New Roman" w:hAnsi="Times New Roman" w:cs="Times New Roman"/>
          <w:sz w:val="28"/>
          <w:szCs w:val="28"/>
        </w:rPr>
        <w:t xml:space="preserve">государственным бюджетным учреждением культуры Воронежской области </w:t>
      </w:r>
      <w:r w:rsidRPr="0052698C">
        <w:rPr>
          <w:rFonts w:ascii="Times New Roman" w:hAnsi="Times New Roman" w:cs="Times New Roman"/>
          <w:sz w:val="28"/>
          <w:szCs w:val="28"/>
        </w:rPr>
        <w:t>«</w:t>
      </w:r>
      <w:r w:rsidR="00E7321F" w:rsidRPr="0052698C">
        <w:rPr>
          <w:rFonts w:ascii="Times New Roman" w:hAnsi="Times New Roman" w:cs="Times New Roman"/>
          <w:sz w:val="28"/>
          <w:szCs w:val="28"/>
        </w:rPr>
        <w:t>Воронежск</w:t>
      </w:r>
      <w:r w:rsidRPr="0052698C">
        <w:rPr>
          <w:rFonts w:ascii="Times New Roman" w:hAnsi="Times New Roman" w:cs="Times New Roman"/>
          <w:sz w:val="28"/>
          <w:szCs w:val="28"/>
        </w:rPr>
        <w:t>ая</w:t>
      </w:r>
      <w:r w:rsidR="00E7321F" w:rsidRPr="0052698C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Pr="0052698C">
        <w:rPr>
          <w:rFonts w:ascii="Times New Roman" w:hAnsi="Times New Roman" w:cs="Times New Roman"/>
          <w:sz w:val="28"/>
          <w:szCs w:val="28"/>
        </w:rPr>
        <w:t>ая</w:t>
      </w:r>
      <w:r w:rsidR="00E7321F" w:rsidRPr="0052698C">
        <w:rPr>
          <w:rFonts w:ascii="Times New Roman" w:hAnsi="Times New Roman" w:cs="Times New Roman"/>
          <w:sz w:val="28"/>
          <w:szCs w:val="28"/>
        </w:rPr>
        <w:t xml:space="preserve"> юношеск</w:t>
      </w:r>
      <w:r w:rsidRPr="0052698C">
        <w:rPr>
          <w:rFonts w:ascii="Times New Roman" w:hAnsi="Times New Roman" w:cs="Times New Roman"/>
          <w:sz w:val="28"/>
          <w:szCs w:val="28"/>
        </w:rPr>
        <w:t>ая</w:t>
      </w:r>
      <w:r w:rsidR="00E7321F" w:rsidRPr="0052698C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Pr="0052698C">
        <w:rPr>
          <w:rFonts w:ascii="Times New Roman" w:hAnsi="Times New Roman" w:cs="Times New Roman"/>
          <w:sz w:val="28"/>
          <w:szCs w:val="28"/>
        </w:rPr>
        <w:t>а</w:t>
      </w:r>
      <w:r w:rsidR="00E7321F" w:rsidRPr="0052698C">
        <w:rPr>
          <w:rFonts w:ascii="Times New Roman" w:hAnsi="Times New Roman" w:cs="Times New Roman"/>
          <w:sz w:val="28"/>
          <w:szCs w:val="28"/>
        </w:rPr>
        <w:t xml:space="preserve"> и</w:t>
      </w:r>
      <w:r w:rsidR="00692C6E" w:rsidRPr="0052698C">
        <w:rPr>
          <w:rFonts w:ascii="Times New Roman" w:hAnsi="Times New Roman" w:cs="Times New Roman"/>
          <w:sz w:val="28"/>
          <w:szCs w:val="28"/>
        </w:rPr>
        <w:t>мени</w:t>
      </w:r>
      <w:r w:rsidRPr="0052698C">
        <w:rPr>
          <w:rFonts w:ascii="Times New Roman" w:hAnsi="Times New Roman" w:cs="Times New Roman"/>
          <w:sz w:val="28"/>
          <w:szCs w:val="28"/>
        </w:rPr>
        <w:t xml:space="preserve"> В.М. Кубанева» (далее – ГБУК </w:t>
      </w:r>
      <w:r w:rsidR="00692C6E" w:rsidRPr="0052698C">
        <w:rPr>
          <w:rFonts w:ascii="Times New Roman" w:hAnsi="Times New Roman" w:cs="Times New Roman"/>
          <w:sz w:val="28"/>
          <w:szCs w:val="28"/>
        </w:rPr>
        <w:t xml:space="preserve">ВОЮБ им. В.М. </w:t>
      </w:r>
      <w:proofErr w:type="spellStart"/>
      <w:r w:rsidR="00692C6E" w:rsidRPr="0052698C">
        <w:rPr>
          <w:rFonts w:ascii="Times New Roman" w:hAnsi="Times New Roman" w:cs="Times New Roman"/>
          <w:sz w:val="28"/>
          <w:szCs w:val="28"/>
        </w:rPr>
        <w:t>Кубанева</w:t>
      </w:r>
      <w:proofErr w:type="spellEnd"/>
      <w:r w:rsidRPr="0052698C">
        <w:rPr>
          <w:rFonts w:ascii="Times New Roman" w:hAnsi="Times New Roman" w:cs="Times New Roman"/>
          <w:sz w:val="28"/>
          <w:szCs w:val="28"/>
        </w:rPr>
        <w:t xml:space="preserve">) при поддержке </w:t>
      </w:r>
      <w:r w:rsidR="00E20F3D">
        <w:rPr>
          <w:rFonts w:ascii="Times New Roman" w:hAnsi="Times New Roman" w:cs="Times New Roman"/>
          <w:sz w:val="28"/>
          <w:szCs w:val="28"/>
        </w:rPr>
        <w:t>министерства</w:t>
      </w:r>
      <w:r w:rsidR="00E7321F" w:rsidRPr="0052698C">
        <w:rPr>
          <w:rFonts w:ascii="Times New Roman" w:hAnsi="Times New Roman" w:cs="Times New Roman"/>
          <w:sz w:val="28"/>
          <w:szCs w:val="28"/>
        </w:rPr>
        <w:t xml:space="preserve"> культуры Воронежской области.</w:t>
      </w:r>
    </w:p>
    <w:p w:rsidR="00E7321F" w:rsidRPr="0052698C" w:rsidRDefault="00E7321F" w:rsidP="007A4FA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E20F3D" w:rsidRPr="00E20F3D" w:rsidRDefault="00316DD9" w:rsidP="007A4FA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269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E7321F" w:rsidRPr="0052698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организован в рамках </w:t>
      </w:r>
      <w:r w:rsidR="00E20F3D" w:rsidRPr="00E20F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молодежного фестиваля «</w:t>
      </w:r>
      <w:proofErr w:type="spellStart"/>
      <w:r w:rsidR="00E20F3D" w:rsidRPr="00E20F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ГайДАР</w:t>
      </w:r>
      <w:proofErr w:type="spellEnd"/>
      <w:r w:rsidR="00E20F3D" w:rsidRPr="00E20F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»,</w:t>
      </w:r>
      <w:r w:rsidR="00E20F3D" w:rsidRPr="00E20F3D">
        <w:t xml:space="preserve"> </w:t>
      </w:r>
      <w:r w:rsidR="00E20F3D" w:rsidRPr="00E20F3D">
        <w:rPr>
          <w:rFonts w:ascii="Times New Roman" w:hAnsi="Times New Roman" w:cs="Times New Roman"/>
          <w:sz w:val="28"/>
          <w:szCs w:val="28"/>
        </w:rPr>
        <w:t xml:space="preserve">организованного </w:t>
      </w:r>
      <w:r w:rsidR="00E20F3D" w:rsidRPr="00E20F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 120-летию со дня рождения писателя, журналиста, классика советской детской литературы Аркадия Петровича Гайдара</w:t>
      </w:r>
    </w:p>
    <w:p w:rsidR="00B56D0E" w:rsidRPr="0052698C" w:rsidRDefault="00B56D0E" w:rsidP="007A4FA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1.3. Организационное и методическое обеспечение конкурса и деятельности жюри по подведению итогов Конкурса осуществляет ГБУК ВОЮБ им. В.М. Кубанева (далее - Оргкомитет).</w:t>
      </w:r>
    </w:p>
    <w:p w:rsidR="00B56D0E" w:rsidRPr="0052698C" w:rsidRDefault="00B56D0E" w:rsidP="0052698C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27DFA" w:rsidRPr="0052698C" w:rsidRDefault="008534D3" w:rsidP="0052698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98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 </w:t>
      </w:r>
      <w:r w:rsidR="000371A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ц</w:t>
      </w:r>
      <w:r w:rsidRPr="0052698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ели и задачи</w:t>
      </w:r>
    </w:p>
    <w:p w:rsidR="00602518" w:rsidRPr="0052698C" w:rsidRDefault="00602518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0727F" w:rsidRDefault="00127DFA" w:rsidP="007A4F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2.</w:t>
      </w:r>
      <w:r w:rsidR="00316DD9" w:rsidRPr="0052698C">
        <w:rPr>
          <w:rFonts w:ascii="Times New Roman" w:hAnsi="Times New Roman" w:cs="Times New Roman"/>
          <w:sz w:val="28"/>
          <w:szCs w:val="28"/>
        </w:rPr>
        <w:t>1</w:t>
      </w:r>
      <w:r w:rsidRPr="0052698C">
        <w:rPr>
          <w:rFonts w:ascii="Times New Roman" w:hAnsi="Times New Roman" w:cs="Times New Roman"/>
          <w:sz w:val="28"/>
          <w:szCs w:val="28"/>
        </w:rPr>
        <w:t>.</w:t>
      </w:r>
      <w:r w:rsidR="0049753C" w:rsidRPr="0052698C">
        <w:rPr>
          <w:rFonts w:ascii="Times New Roman" w:hAnsi="Times New Roman" w:cs="Times New Roman"/>
          <w:sz w:val="28"/>
          <w:szCs w:val="28"/>
        </w:rPr>
        <w:t xml:space="preserve"> Целью Конкурса является</w:t>
      </w:r>
      <w:r w:rsidR="00D0727F" w:rsidRPr="00D0727F">
        <w:rPr>
          <w:rFonts w:ascii="Times New Roman" w:hAnsi="Times New Roman" w:cs="Times New Roman"/>
          <w:sz w:val="28"/>
          <w:szCs w:val="28"/>
        </w:rPr>
        <w:t xml:space="preserve"> </w:t>
      </w:r>
      <w:r w:rsidR="00D0727F" w:rsidRPr="0052698C">
        <w:rPr>
          <w:rFonts w:ascii="Times New Roman" w:hAnsi="Times New Roman" w:cs="Times New Roman"/>
          <w:sz w:val="28"/>
          <w:szCs w:val="28"/>
        </w:rPr>
        <w:t>формирование патриотизма</w:t>
      </w:r>
      <w:r w:rsidR="00D0727F">
        <w:rPr>
          <w:rFonts w:ascii="Times New Roman" w:hAnsi="Times New Roman" w:cs="Times New Roman"/>
          <w:sz w:val="28"/>
          <w:szCs w:val="28"/>
        </w:rPr>
        <w:t xml:space="preserve">, активной гражданской позиции у юношества и молодежи </w:t>
      </w:r>
      <w:r w:rsidR="00D0727F" w:rsidRPr="00C56464">
        <w:rPr>
          <w:rFonts w:ascii="Times New Roman" w:hAnsi="Times New Roman" w:cs="Times New Roman"/>
          <w:sz w:val="28"/>
          <w:szCs w:val="28"/>
        </w:rPr>
        <w:t>через наследи</w:t>
      </w:r>
      <w:r w:rsidR="00D0727F">
        <w:rPr>
          <w:rFonts w:ascii="Times New Roman" w:hAnsi="Times New Roman" w:cs="Times New Roman"/>
          <w:sz w:val="28"/>
          <w:szCs w:val="28"/>
        </w:rPr>
        <w:t xml:space="preserve">е </w:t>
      </w:r>
      <w:r w:rsidR="00D0727F" w:rsidRPr="00D0727F">
        <w:rPr>
          <w:rFonts w:ascii="Times New Roman" w:hAnsi="Times New Roman" w:cs="Times New Roman"/>
          <w:sz w:val="28"/>
          <w:szCs w:val="28"/>
        </w:rPr>
        <w:t>известного писателя, идейного вдохновителя тимуровского движения и настоящего патри</w:t>
      </w:r>
      <w:r w:rsidR="00D0727F">
        <w:rPr>
          <w:rFonts w:ascii="Times New Roman" w:hAnsi="Times New Roman" w:cs="Times New Roman"/>
          <w:sz w:val="28"/>
          <w:szCs w:val="28"/>
        </w:rPr>
        <w:t>ота - Аркадия Петровича Гайдара</w:t>
      </w:r>
      <w:r w:rsidR="00D0727F" w:rsidRPr="00C56464">
        <w:rPr>
          <w:rFonts w:ascii="Times New Roman" w:hAnsi="Times New Roman" w:cs="Times New Roman"/>
          <w:sz w:val="28"/>
          <w:szCs w:val="28"/>
        </w:rPr>
        <w:t xml:space="preserve">, а также, других </w:t>
      </w:r>
      <w:r w:rsidR="00DD228B">
        <w:rPr>
          <w:rFonts w:ascii="Times New Roman" w:hAnsi="Times New Roman" w:cs="Times New Roman"/>
          <w:sz w:val="28"/>
          <w:szCs w:val="28"/>
        </w:rPr>
        <w:t xml:space="preserve">отечественных </w:t>
      </w:r>
      <w:r w:rsidR="00D0727F" w:rsidRPr="00C56464">
        <w:rPr>
          <w:rFonts w:ascii="Times New Roman" w:hAnsi="Times New Roman" w:cs="Times New Roman"/>
          <w:sz w:val="28"/>
          <w:szCs w:val="28"/>
        </w:rPr>
        <w:t>писателей, любивших и уважающих свою Родину.</w:t>
      </w:r>
    </w:p>
    <w:p w:rsidR="00E7321F" w:rsidRDefault="00B56D0E" w:rsidP="007A4FA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2.2</w:t>
      </w:r>
      <w:r w:rsidR="00E7321F" w:rsidRPr="0052698C">
        <w:rPr>
          <w:rFonts w:ascii="Times New Roman" w:hAnsi="Times New Roman" w:cs="Times New Roman"/>
          <w:sz w:val="28"/>
          <w:szCs w:val="28"/>
        </w:rPr>
        <w:t>. З</w:t>
      </w:r>
      <w:r w:rsidR="006C2196" w:rsidRPr="0052698C">
        <w:rPr>
          <w:rFonts w:ascii="Times New Roman" w:hAnsi="Times New Roman" w:cs="Times New Roman"/>
          <w:sz w:val="28"/>
          <w:szCs w:val="28"/>
        </w:rPr>
        <w:t>адачи</w:t>
      </w:r>
      <w:r w:rsidR="002D4A02" w:rsidRPr="0052698C">
        <w:rPr>
          <w:rFonts w:ascii="Times New Roman" w:hAnsi="Times New Roman" w:cs="Times New Roman"/>
          <w:sz w:val="28"/>
          <w:szCs w:val="28"/>
        </w:rPr>
        <w:t xml:space="preserve"> </w:t>
      </w:r>
      <w:r w:rsidR="0049753C" w:rsidRPr="0052698C">
        <w:rPr>
          <w:rFonts w:ascii="Times New Roman" w:hAnsi="Times New Roman" w:cs="Times New Roman"/>
          <w:sz w:val="28"/>
          <w:szCs w:val="28"/>
        </w:rPr>
        <w:t>К</w:t>
      </w:r>
      <w:r w:rsidR="002D4A02" w:rsidRPr="0052698C">
        <w:rPr>
          <w:rFonts w:ascii="Times New Roman" w:hAnsi="Times New Roman" w:cs="Times New Roman"/>
          <w:sz w:val="28"/>
          <w:szCs w:val="28"/>
        </w:rPr>
        <w:t>онкурса</w:t>
      </w:r>
      <w:r w:rsidR="00316DD9" w:rsidRPr="0052698C">
        <w:rPr>
          <w:rFonts w:ascii="Times New Roman" w:hAnsi="Times New Roman" w:cs="Times New Roman"/>
          <w:sz w:val="28"/>
          <w:szCs w:val="28"/>
        </w:rPr>
        <w:t>:</w:t>
      </w:r>
    </w:p>
    <w:p w:rsidR="000371AD" w:rsidRDefault="000371AD" w:rsidP="007A4FA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371AD">
        <w:rPr>
          <w:rFonts w:ascii="Times New Roman" w:hAnsi="Times New Roman" w:cs="Times New Roman"/>
          <w:sz w:val="28"/>
          <w:szCs w:val="28"/>
        </w:rPr>
        <w:t>опуляризация т</w:t>
      </w:r>
      <w:r>
        <w:rPr>
          <w:rFonts w:ascii="Times New Roman" w:hAnsi="Times New Roman" w:cs="Times New Roman"/>
          <w:sz w:val="28"/>
          <w:szCs w:val="28"/>
        </w:rPr>
        <w:t>ворчества писателя А.П. Гайдара и других писателей</w:t>
      </w:r>
      <w:r w:rsidR="0029183C">
        <w:rPr>
          <w:rFonts w:ascii="Times New Roman" w:hAnsi="Times New Roman" w:cs="Times New Roman"/>
          <w:sz w:val="28"/>
          <w:szCs w:val="28"/>
        </w:rPr>
        <w:t>-патриотов нашей страны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753C" w:rsidRPr="0052698C" w:rsidRDefault="0049753C" w:rsidP="007A4FA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 xml:space="preserve">- воспитание чувства </w:t>
      </w:r>
      <w:r w:rsidR="000371AD" w:rsidRPr="000371AD">
        <w:rPr>
          <w:rFonts w:ascii="Times New Roman" w:hAnsi="Times New Roman" w:cs="Times New Roman"/>
          <w:sz w:val="28"/>
          <w:szCs w:val="28"/>
        </w:rPr>
        <w:t>долга, ответственн</w:t>
      </w:r>
      <w:r w:rsidR="000371AD">
        <w:rPr>
          <w:rFonts w:ascii="Times New Roman" w:hAnsi="Times New Roman" w:cs="Times New Roman"/>
          <w:sz w:val="28"/>
          <w:szCs w:val="28"/>
        </w:rPr>
        <w:t xml:space="preserve">ости, бескорыстной помощи людям </w:t>
      </w:r>
      <w:r w:rsidRPr="0052698C">
        <w:rPr>
          <w:rFonts w:ascii="Times New Roman" w:hAnsi="Times New Roman" w:cs="Times New Roman"/>
          <w:sz w:val="28"/>
          <w:szCs w:val="28"/>
        </w:rPr>
        <w:t xml:space="preserve">на примерах </w:t>
      </w:r>
      <w:r w:rsidR="000371AD" w:rsidRPr="000371AD">
        <w:rPr>
          <w:rFonts w:ascii="Times New Roman" w:hAnsi="Times New Roman" w:cs="Times New Roman"/>
          <w:sz w:val="28"/>
          <w:szCs w:val="28"/>
        </w:rPr>
        <w:t xml:space="preserve">героев </w:t>
      </w:r>
      <w:r w:rsidR="000371AD">
        <w:rPr>
          <w:rFonts w:ascii="Times New Roman" w:hAnsi="Times New Roman" w:cs="Times New Roman"/>
          <w:sz w:val="28"/>
          <w:szCs w:val="28"/>
        </w:rPr>
        <w:t>литературных произведений</w:t>
      </w:r>
      <w:r w:rsidRPr="0052698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53E6E" w:rsidRPr="0052698C" w:rsidRDefault="0029183C" w:rsidP="007A4FA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3E6E" w:rsidRPr="0052698C">
        <w:rPr>
          <w:rFonts w:ascii="Times New Roman" w:hAnsi="Times New Roman" w:cs="Times New Roman"/>
          <w:sz w:val="28"/>
          <w:szCs w:val="28"/>
        </w:rPr>
        <w:t xml:space="preserve"> сохранение и приумножение лучших образцов подвига в разных областях человеческой жизни;</w:t>
      </w:r>
    </w:p>
    <w:p w:rsidR="000371AD" w:rsidRPr="000371AD" w:rsidRDefault="00316DD9" w:rsidP="007A4FA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- п</w:t>
      </w:r>
      <w:r w:rsidR="003E674D" w:rsidRPr="0052698C">
        <w:rPr>
          <w:rFonts w:ascii="Times New Roman" w:hAnsi="Times New Roman" w:cs="Times New Roman"/>
          <w:sz w:val="28"/>
          <w:szCs w:val="28"/>
        </w:rPr>
        <w:t>редоставление возможности для творческой самореализации</w:t>
      </w:r>
      <w:r w:rsidR="00E7321F" w:rsidRPr="0052698C">
        <w:rPr>
          <w:rFonts w:ascii="Times New Roman" w:hAnsi="Times New Roman" w:cs="Times New Roman"/>
          <w:sz w:val="28"/>
          <w:szCs w:val="28"/>
        </w:rPr>
        <w:t xml:space="preserve"> и</w:t>
      </w:r>
      <w:r w:rsidR="003E674D" w:rsidRPr="0052698C">
        <w:rPr>
          <w:rFonts w:ascii="Times New Roman" w:hAnsi="Times New Roman" w:cs="Times New Roman"/>
          <w:sz w:val="28"/>
          <w:szCs w:val="28"/>
        </w:rPr>
        <w:t xml:space="preserve"> </w:t>
      </w:r>
      <w:r w:rsidR="000371AD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371AD" w:rsidRPr="000371AD">
        <w:rPr>
          <w:rFonts w:ascii="Times New Roman" w:hAnsi="Times New Roman" w:cs="Times New Roman"/>
          <w:sz w:val="28"/>
          <w:szCs w:val="28"/>
        </w:rPr>
        <w:t xml:space="preserve">творческих способностей </w:t>
      </w:r>
      <w:r w:rsidR="000371AD">
        <w:rPr>
          <w:rFonts w:ascii="Times New Roman" w:hAnsi="Times New Roman" w:cs="Times New Roman"/>
          <w:sz w:val="28"/>
          <w:szCs w:val="28"/>
        </w:rPr>
        <w:t xml:space="preserve">юных </w:t>
      </w:r>
      <w:r w:rsidR="000371AD" w:rsidRPr="000371AD">
        <w:rPr>
          <w:rFonts w:ascii="Times New Roman" w:hAnsi="Times New Roman" w:cs="Times New Roman"/>
          <w:sz w:val="28"/>
          <w:szCs w:val="28"/>
        </w:rPr>
        <w:t>читателей через привлечение к литературному творчеству.</w:t>
      </w:r>
    </w:p>
    <w:p w:rsidR="000371AD" w:rsidRDefault="000371AD" w:rsidP="000371A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00201" w:rsidRPr="0052698C" w:rsidRDefault="00C00201" w:rsidP="0052698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98C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C00201" w:rsidRPr="0052698C" w:rsidRDefault="00C00201" w:rsidP="0052698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201" w:rsidRPr="0052698C" w:rsidRDefault="00C00201" w:rsidP="007A4FA9">
      <w:pPr>
        <w:pStyle w:val="aa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3.1. В </w:t>
      </w:r>
      <w:r w:rsidR="00006D8A"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Конкурсе</w:t>
      </w: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2698C">
        <w:rPr>
          <w:rFonts w:ascii="Times New Roman" w:hAnsi="Times New Roman" w:cs="Times New Roman"/>
          <w:sz w:val="28"/>
          <w:szCs w:val="28"/>
        </w:rPr>
        <w:t>могут принять участие все</w:t>
      </w:r>
      <w:r w:rsidR="00006D8A" w:rsidRPr="0052698C">
        <w:rPr>
          <w:rFonts w:ascii="Times New Roman" w:hAnsi="Times New Roman" w:cs="Times New Roman"/>
          <w:sz w:val="28"/>
          <w:szCs w:val="28"/>
        </w:rPr>
        <w:t xml:space="preserve"> желающие в возрасте от 15</w:t>
      </w:r>
      <w:r w:rsidR="00594A52">
        <w:rPr>
          <w:rFonts w:ascii="Times New Roman" w:hAnsi="Times New Roman" w:cs="Times New Roman"/>
          <w:sz w:val="28"/>
          <w:szCs w:val="28"/>
        </w:rPr>
        <w:t xml:space="preserve"> до 2</w:t>
      </w:r>
      <w:r w:rsidRPr="0052698C">
        <w:rPr>
          <w:rFonts w:ascii="Times New Roman" w:hAnsi="Times New Roman" w:cs="Times New Roman"/>
          <w:sz w:val="28"/>
          <w:szCs w:val="28"/>
        </w:rPr>
        <w:t xml:space="preserve">5 лет </w:t>
      </w: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(далее – Участники). </w:t>
      </w:r>
    </w:p>
    <w:p w:rsidR="00C00201" w:rsidRPr="0052698C" w:rsidRDefault="00C00201" w:rsidP="00594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3.2. К участию в </w:t>
      </w:r>
      <w:r w:rsidR="00006D8A"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Конкурсе</w:t>
      </w: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принимаются </w:t>
      </w:r>
      <w:r w:rsidRPr="0052698C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индивидуальные конкурсные работы</w:t>
      </w: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C00201" w:rsidRPr="0052698C" w:rsidRDefault="00C00201" w:rsidP="00594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3.3. Участие в </w:t>
      </w:r>
      <w:r w:rsidR="00006D8A"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Конкурсе</w:t>
      </w: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означает согласие автора на условиях </w:t>
      </w:r>
      <w:r w:rsidR="00006D8A"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Конкурса</w:t>
      </w:r>
      <w:r w:rsidRPr="0052698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передачу организатору исключительных прав на дальнейшее безвозмездное использование своих работ в некоммерческих целях.</w:t>
      </w:r>
    </w:p>
    <w:p w:rsidR="00006D8A" w:rsidRPr="0052698C" w:rsidRDefault="00006D8A" w:rsidP="005269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006D8A" w:rsidRPr="0052698C" w:rsidRDefault="00006D8A" w:rsidP="00526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98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534D3" w:rsidRPr="0052698C">
        <w:rPr>
          <w:rFonts w:ascii="Times New Roman" w:hAnsi="Times New Roman" w:cs="Times New Roman"/>
          <w:b/>
          <w:sz w:val="28"/>
          <w:szCs w:val="28"/>
        </w:rPr>
        <w:t>Условия проведения Конкурса</w:t>
      </w:r>
    </w:p>
    <w:p w:rsidR="00006D8A" w:rsidRPr="0052698C" w:rsidRDefault="00006D8A" w:rsidP="005269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9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4EF3" w:rsidRPr="0052698C" w:rsidRDefault="00006D8A" w:rsidP="005269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4.1.</w:t>
      </w:r>
      <w:r w:rsidR="00654EF3" w:rsidRPr="0052698C">
        <w:rPr>
          <w:rFonts w:ascii="Times New Roman" w:hAnsi="Times New Roman" w:cs="Times New Roman"/>
          <w:sz w:val="28"/>
          <w:szCs w:val="28"/>
        </w:rPr>
        <w:t xml:space="preserve"> Конкурс про</w:t>
      </w:r>
      <w:r w:rsidR="007A4FA9">
        <w:rPr>
          <w:rFonts w:ascii="Times New Roman" w:hAnsi="Times New Roman" w:cs="Times New Roman"/>
          <w:sz w:val="28"/>
          <w:szCs w:val="28"/>
        </w:rPr>
        <w:t>водится в дистанционном формате.</w:t>
      </w:r>
      <w:bookmarkStart w:id="0" w:name="_GoBack"/>
      <w:bookmarkEnd w:id="0"/>
    </w:p>
    <w:p w:rsidR="008534D3" w:rsidRPr="0052698C" w:rsidRDefault="00654EF3" w:rsidP="005269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4.</w:t>
      </w:r>
      <w:r w:rsidR="00594A52">
        <w:rPr>
          <w:rFonts w:ascii="Times New Roman" w:hAnsi="Times New Roman" w:cs="Times New Roman"/>
          <w:sz w:val="28"/>
          <w:szCs w:val="28"/>
        </w:rPr>
        <w:t>2</w:t>
      </w:r>
      <w:r w:rsidRPr="0052698C">
        <w:rPr>
          <w:rFonts w:ascii="Times New Roman" w:hAnsi="Times New Roman" w:cs="Times New Roman"/>
          <w:sz w:val="28"/>
          <w:szCs w:val="28"/>
        </w:rPr>
        <w:t xml:space="preserve">. </w:t>
      </w:r>
      <w:r w:rsidR="00594A52">
        <w:rPr>
          <w:rFonts w:ascii="Times New Roman" w:hAnsi="Times New Roman" w:cs="Times New Roman"/>
          <w:sz w:val="28"/>
          <w:szCs w:val="28"/>
        </w:rPr>
        <w:t>Эссе</w:t>
      </w:r>
      <w:r w:rsidR="00E8760B">
        <w:rPr>
          <w:rFonts w:ascii="Times New Roman" w:hAnsi="Times New Roman" w:cs="Times New Roman"/>
          <w:sz w:val="28"/>
          <w:szCs w:val="28"/>
        </w:rPr>
        <w:t xml:space="preserve"> по творчеству </w:t>
      </w:r>
      <w:r w:rsidR="00E8760B" w:rsidRPr="00E8760B">
        <w:rPr>
          <w:rFonts w:ascii="Times New Roman" w:hAnsi="Times New Roman" w:cs="Times New Roman"/>
          <w:sz w:val="28"/>
          <w:szCs w:val="28"/>
        </w:rPr>
        <w:t>писателя А.П. Гайдара и других п</w:t>
      </w:r>
      <w:r w:rsidR="00E8760B">
        <w:rPr>
          <w:rFonts w:ascii="Times New Roman" w:hAnsi="Times New Roman" w:cs="Times New Roman"/>
          <w:sz w:val="28"/>
          <w:szCs w:val="28"/>
        </w:rPr>
        <w:t xml:space="preserve">исателей-патриотов нашей страны </w:t>
      </w:r>
      <w:r w:rsidR="00AE36D4" w:rsidRPr="0052698C">
        <w:rPr>
          <w:rFonts w:ascii="Times New Roman" w:hAnsi="Times New Roman" w:cs="Times New Roman"/>
          <w:sz w:val="28"/>
          <w:szCs w:val="28"/>
        </w:rPr>
        <w:t xml:space="preserve">должно быть представлено на Конкурс в электронном виде, объем не должен превышать 10 листов формата А-4, через 1,5 интервала, 14-м шрифтом </w:t>
      </w:r>
      <w:proofErr w:type="spellStart"/>
      <w:r w:rsidR="00AE36D4" w:rsidRPr="0052698C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AE36D4" w:rsidRPr="00526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6D4" w:rsidRPr="0052698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AE36D4" w:rsidRPr="005269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6D4" w:rsidRPr="0052698C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B01939" w:rsidRPr="0052698C">
        <w:rPr>
          <w:rFonts w:ascii="Times New Roman" w:hAnsi="Times New Roman" w:cs="Times New Roman"/>
          <w:sz w:val="28"/>
          <w:szCs w:val="28"/>
        </w:rPr>
        <w:t xml:space="preserve">) и содержать титульный лист (указать область (край, республику), </w:t>
      </w:r>
      <w:r w:rsidR="00AD3955" w:rsidRPr="0052698C">
        <w:rPr>
          <w:rFonts w:ascii="Times New Roman" w:hAnsi="Times New Roman" w:cs="Times New Roman"/>
          <w:sz w:val="28"/>
          <w:szCs w:val="28"/>
        </w:rPr>
        <w:t xml:space="preserve">город (село и т.д.), </w:t>
      </w:r>
      <w:r w:rsidR="00B01939" w:rsidRPr="0052698C">
        <w:rPr>
          <w:rFonts w:ascii="Times New Roman" w:hAnsi="Times New Roman" w:cs="Times New Roman"/>
          <w:sz w:val="28"/>
          <w:szCs w:val="28"/>
        </w:rPr>
        <w:t>тему сочинения, ФИО уч</w:t>
      </w:r>
      <w:r w:rsidR="00153E59">
        <w:rPr>
          <w:rFonts w:ascii="Times New Roman" w:hAnsi="Times New Roman" w:cs="Times New Roman"/>
          <w:sz w:val="28"/>
          <w:szCs w:val="28"/>
        </w:rPr>
        <w:t xml:space="preserve">астника, ФИО, место работы </w:t>
      </w:r>
      <w:r w:rsidR="00892541">
        <w:rPr>
          <w:rFonts w:ascii="Times New Roman" w:hAnsi="Times New Roman" w:cs="Times New Roman"/>
          <w:sz w:val="28"/>
          <w:szCs w:val="28"/>
        </w:rPr>
        <w:t>и должность</w:t>
      </w:r>
      <w:r w:rsidR="00B01939" w:rsidRPr="0052698C">
        <w:rPr>
          <w:rFonts w:ascii="Times New Roman" w:hAnsi="Times New Roman" w:cs="Times New Roman"/>
          <w:sz w:val="28"/>
          <w:szCs w:val="28"/>
        </w:rPr>
        <w:t xml:space="preserve"> </w:t>
      </w:r>
      <w:r w:rsidR="00153E59" w:rsidRPr="0052698C">
        <w:rPr>
          <w:rFonts w:ascii="Times New Roman" w:hAnsi="Times New Roman" w:cs="Times New Roman"/>
          <w:sz w:val="28"/>
          <w:szCs w:val="28"/>
        </w:rPr>
        <w:t>руководителя</w:t>
      </w:r>
      <w:r w:rsidR="00153E59">
        <w:rPr>
          <w:rFonts w:ascii="Times New Roman" w:hAnsi="Times New Roman" w:cs="Times New Roman"/>
          <w:sz w:val="28"/>
          <w:szCs w:val="28"/>
        </w:rPr>
        <w:t>,</w:t>
      </w:r>
      <w:r w:rsidR="00153E59">
        <w:rPr>
          <w:rFonts w:ascii="Times New Roman" w:hAnsi="Times New Roman" w:cs="Times New Roman"/>
          <w:sz w:val="28"/>
          <w:szCs w:val="28"/>
        </w:rPr>
        <w:t xml:space="preserve"> </w:t>
      </w:r>
      <w:r w:rsidR="00B01939" w:rsidRPr="0052698C">
        <w:rPr>
          <w:rFonts w:ascii="Times New Roman" w:hAnsi="Times New Roman" w:cs="Times New Roman"/>
          <w:sz w:val="28"/>
          <w:szCs w:val="28"/>
        </w:rPr>
        <w:t>подго</w:t>
      </w:r>
      <w:r w:rsidR="00F600BF">
        <w:rPr>
          <w:rFonts w:ascii="Times New Roman" w:hAnsi="Times New Roman" w:cs="Times New Roman"/>
          <w:sz w:val="28"/>
          <w:szCs w:val="28"/>
        </w:rPr>
        <w:t>товившего участника (если есть)</w:t>
      </w:r>
      <w:r w:rsidR="00892541">
        <w:rPr>
          <w:rFonts w:ascii="Times New Roman" w:hAnsi="Times New Roman" w:cs="Times New Roman"/>
          <w:sz w:val="28"/>
          <w:szCs w:val="28"/>
        </w:rPr>
        <w:t>.</w:t>
      </w:r>
    </w:p>
    <w:p w:rsidR="009E5C8D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5967"/>
          <w:sz w:val="28"/>
          <w:szCs w:val="28"/>
          <w:lang w:eastAsia="ru-RU"/>
        </w:rPr>
      </w:pPr>
      <w:r w:rsidRPr="0052698C">
        <w:rPr>
          <w:color w:val="2A2C34"/>
          <w:sz w:val="28"/>
          <w:szCs w:val="28"/>
        </w:rPr>
        <w:t> </w:t>
      </w:r>
    </w:p>
    <w:p w:rsidR="00971EA5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5. Сроки и порядок проведения Конкурса</w:t>
      </w:r>
    </w:p>
    <w:p w:rsidR="00C00201" w:rsidRPr="0052698C" w:rsidRDefault="00C00201" w:rsidP="0052698C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EA5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5.1. Конкурс </w:t>
      </w:r>
      <w:r w:rsidR="001C0B3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проводится с 15 января по 15</w:t>
      </w: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1C0B3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марта 2024</w:t>
      </w: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года.</w:t>
      </w:r>
    </w:p>
    <w:p w:rsidR="00971EA5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5.2. Участник направляет Организатору по электронной почте на электронный адрес </w:t>
      </w:r>
      <w:hyperlink r:id="rId6" w:history="1">
        <w:r w:rsidRPr="0052698C">
          <w:rPr>
            <w:rStyle w:val="a3"/>
            <w:rFonts w:ascii="yandex-sans" w:eastAsia="Times New Roman" w:hAnsi="yandex-sans" w:cs="Times New Roman"/>
            <w:sz w:val="28"/>
            <w:szCs w:val="28"/>
            <w:lang w:eastAsia="ru-RU"/>
          </w:rPr>
          <w:t>nmo_voub@mail.ru</w:t>
        </w:r>
      </w:hyperlink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(с пометкой «</w:t>
      </w:r>
      <w:r w:rsidRPr="0052698C">
        <w:rPr>
          <w:rFonts w:ascii="Times New Roman" w:hAnsi="Times New Roman" w:cs="Times New Roman"/>
          <w:sz w:val="28"/>
          <w:szCs w:val="28"/>
        </w:rPr>
        <w:t>Конкурс «</w:t>
      </w:r>
      <w:r w:rsidR="00BF53EA" w:rsidRPr="00BF53EA">
        <w:rPr>
          <w:rFonts w:ascii="Times New Roman" w:hAnsi="Times New Roman" w:cs="Times New Roman"/>
          <w:sz w:val="28"/>
          <w:szCs w:val="28"/>
        </w:rPr>
        <w:t xml:space="preserve">Моя родина в </w:t>
      </w:r>
      <w:r w:rsidR="00BF53EA">
        <w:rPr>
          <w:rFonts w:ascii="Times New Roman" w:hAnsi="Times New Roman" w:cs="Times New Roman"/>
          <w:sz w:val="28"/>
          <w:szCs w:val="28"/>
        </w:rPr>
        <w:t>огне, но Победа будет за нами!»</w:t>
      </w: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 следующие материалы:</w:t>
      </w:r>
    </w:p>
    <w:p w:rsidR="00971EA5" w:rsidRPr="00DD228B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DD228B">
        <w:rPr>
          <w:rFonts w:ascii="yandex-sans" w:eastAsia="Times New Roman" w:hAnsi="yandex-sans" w:cs="Times New Roman"/>
          <w:sz w:val="28"/>
          <w:szCs w:val="28"/>
          <w:lang w:eastAsia="ru-RU"/>
        </w:rPr>
        <w:t>-</w:t>
      </w:r>
      <w:r w:rsidR="00DD228B" w:rsidRPr="00DD228B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</w:t>
      </w:r>
      <w:r w:rsidRPr="00DD228B">
        <w:rPr>
          <w:rFonts w:ascii="yandex-sans" w:eastAsia="Times New Roman" w:hAnsi="yandex-sans" w:cs="Times New Roman"/>
          <w:sz w:val="28"/>
          <w:szCs w:val="28"/>
          <w:lang w:eastAsia="ru-RU"/>
        </w:rPr>
        <w:t>заявк</w:t>
      </w:r>
      <w:r w:rsidR="00DD228B" w:rsidRPr="00DD228B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а </w:t>
      </w:r>
      <w:r w:rsidRPr="00DD228B">
        <w:rPr>
          <w:rFonts w:ascii="yandex-sans" w:eastAsia="Times New Roman" w:hAnsi="yandex-sans" w:cs="Times New Roman"/>
          <w:sz w:val="28"/>
          <w:szCs w:val="28"/>
          <w:lang w:eastAsia="ru-RU"/>
        </w:rPr>
        <w:t>на участие в Кон</w:t>
      </w:r>
      <w:r w:rsidR="00DD228B" w:rsidRPr="00DD228B">
        <w:rPr>
          <w:rFonts w:ascii="yandex-sans" w:eastAsia="Times New Roman" w:hAnsi="yandex-sans" w:cs="Times New Roman"/>
          <w:sz w:val="28"/>
          <w:szCs w:val="28"/>
          <w:lang w:eastAsia="ru-RU"/>
        </w:rPr>
        <w:t>курсе (скан-копия) по форме (см. Приложение);</w:t>
      </w:r>
      <w:r w:rsidR="00BF53EA" w:rsidRPr="00DD228B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</w:t>
      </w:r>
    </w:p>
    <w:p w:rsidR="00AD3955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 </w:t>
      </w:r>
      <w:r w:rsidR="00AD3955"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конкурсн</w:t>
      </w:r>
      <w:r w:rsidR="00BF53E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ую</w:t>
      </w:r>
      <w:r w:rsidR="00AD3955"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</w:t>
      </w: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аботу </w:t>
      </w:r>
      <w:r w:rsidR="00AD3955"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электронном виде</w:t>
      </w:r>
      <w:r w:rsidR="00BF53E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AD3955"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971EA5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5.3. Критерии оценки представленных работ:</w:t>
      </w:r>
    </w:p>
    <w:p w:rsidR="00971EA5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соответствие теме Конкурса;</w:t>
      </w:r>
    </w:p>
    <w:p w:rsidR="00AD3955" w:rsidRPr="0052698C" w:rsidRDefault="00AD395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полнота раскрытия темы;</w:t>
      </w:r>
    </w:p>
    <w:p w:rsidR="00971EA5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художественность содержания;</w:t>
      </w:r>
    </w:p>
    <w:p w:rsidR="00971EA5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оригинальность идеи</w:t>
      </w:r>
      <w:r w:rsidR="00AD3955"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индивидуальный стиль автора</w:t>
      </w: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;</w:t>
      </w:r>
    </w:p>
    <w:p w:rsidR="00971EA5" w:rsidRPr="0052698C" w:rsidRDefault="00971EA5" w:rsidP="0052698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2698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качество исполнения.</w:t>
      </w:r>
    </w:p>
    <w:p w:rsidR="00971EA5" w:rsidRPr="0052698C" w:rsidRDefault="00971EA5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5.4. Участие в Конкурсе является бесплатным.</w:t>
      </w:r>
    </w:p>
    <w:p w:rsidR="00971EA5" w:rsidRPr="0052698C" w:rsidRDefault="00971EA5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5.5. Участие в Конкурсе означает принципиальное согласие Участника (и его законных представителей) с условиями Конкурса и публичным использованием материалов в уставных целях организаторов.</w:t>
      </w:r>
    </w:p>
    <w:p w:rsidR="00971EA5" w:rsidRPr="0052698C" w:rsidRDefault="00971EA5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 xml:space="preserve">5.6. Предоставленные на Конкурс работы не рецензируются и не возвращаются.  </w:t>
      </w:r>
    </w:p>
    <w:p w:rsidR="007C7DA4" w:rsidRPr="0052698C" w:rsidRDefault="007C7DA4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5.7. К участию в Конкурсе не допускаются работы, содержащие оскорбляющие жесты и выражения, непристойные изображения, запрещенную символику, а также пропаганду экстремизма в любых проявлениях.</w:t>
      </w:r>
    </w:p>
    <w:p w:rsidR="009E5C8D" w:rsidRPr="0052698C" w:rsidRDefault="009E5C8D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971EA5" w:rsidRPr="0052698C" w:rsidRDefault="00971EA5" w:rsidP="005269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98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6. </w:t>
      </w:r>
      <w:r w:rsidRPr="005269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Конкурса</w:t>
      </w:r>
    </w:p>
    <w:p w:rsidR="00971EA5" w:rsidRPr="0052698C" w:rsidRDefault="00971EA5" w:rsidP="00526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69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6.1. Для объективной оценки конкурсных работ Участников и определения из них лучших создаётся жюри.</w:t>
      </w:r>
    </w:p>
    <w:p w:rsidR="00971EA5" w:rsidRPr="0052698C" w:rsidRDefault="00971EA5" w:rsidP="00526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69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6.2. В обязанности жюри входят:</w:t>
      </w:r>
    </w:p>
    <w:p w:rsidR="00971EA5" w:rsidRPr="0052698C" w:rsidRDefault="00971EA5" w:rsidP="00526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69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просмотр и оценка представленных конкурсных работ в соответствии с критериями оценки;</w:t>
      </w:r>
    </w:p>
    <w:p w:rsidR="00971EA5" w:rsidRPr="0052698C" w:rsidRDefault="00971EA5" w:rsidP="00526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69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определение лучших работ.</w:t>
      </w:r>
    </w:p>
    <w:p w:rsidR="00971EA5" w:rsidRPr="0052698C" w:rsidRDefault="00971EA5" w:rsidP="005269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269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6.3. Итоги К</w:t>
      </w:r>
      <w:r w:rsidR="00DD2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онкурса подводятся не позднее 22</w:t>
      </w:r>
      <w:r w:rsidRPr="005269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D22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марта 2024</w:t>
      </w:r>
      <w:r w:rsidRPr="0052698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года.</w:t>
      </w:r>
    </w:p>
    <w:p w:rsidR="00971EA5" w:rsidRPr="0052698C" w:rsidRDefault="00971EA5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6.4. По итогам работы жюри определяются победители (I, II, III место). Квота на число призовых мест не устанавливается.</w:t>
      </w:r>
    </w:p>
    <w:p w:rsidR="00971EA5" w:rsidRPr="0052698C" w:rsidRDefault="00971EA5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6.5. Все победители получают персональные дипломы за победу.</w:t>
      </w:r>
    </w:p>
    <w:p w:rsidR="00971EA5" w:rsidRPr="0052698C" w:rsidRDefault="00971EA5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6.6. Дипломы, благодарственные письма и сертификаты высылаются Участникам на электронный адрес, указанный в заявке.</w:t>
      </w:r>
    </w:p>
    <w:p w:rsidR="00971EA5" w:rsidRPr="0052698C" w:rsidRDefault="00971EA5" w:rsidP="0052698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52698C">
        <w:rPr>
          <w:rFonts w:ascii="Times New Roman" w:hAnsi="Times New Roman" w:cs="Times New Roman"/>
          <w:sz w:val="28"/>
          <w:szCs w:val="28"/>
        </w:rPr>
        <w:t>6.7. Организаторы оставляют за собой право учреждать специальные номинации определять в них победителя и награждать специальными призами.</w:t>
      </w:r>
    </w:p>
    <w:sectPr w:rsidR="00971EA5" w:rsidRPr="0052698C" w:rsidSect="00E732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CCA271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suff w:val="space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B8575A4"/>
    <w:multiLevelType w:val="multilevel"/>
    <w:tmpl w:val="B7E6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702F35"/>
    <w:multiLevelType w:val="multilevel"/>
    <w:tmpl w:val="5C3E2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40381"/>
    <w:multiLevelType w:val="multilevel"/>
    <w:tmpl w:val="CAAA8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CE3531"/>
    <w:multiLevelType w:val="multilevel"/>
    <w:tmpl w:val="59685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B63273"/>
    <w:multiLevelType w:val="multilevel"/>
    <w:tmpl w:val="4EA2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CA"/>
    <w:rsid w:val="00006D8A"/>
    <w:rsid w:val="0001466A"/>
    <w:rsid w:val="00015744"/>
    <w:rsid w:val="000170AA"/>
    <w:rsid w:val="000371AD"/>
    <w:rsid w:val="000A3583"/>
    <w:rsid w:val="0010126D"/>
    <w:rsid w:val="00115982"/>
    <w:rsid w:val="00120578"/>
    <w:rsid w:val="00127DFA"/>
    <w:rsid w:val="001412F3"/>
    <w:rsid w:val="001445BA"/>
    <w:rsid w:val="001527F8"/>
    <w:rsid w:val="00153E59"/>
    <w:rsid w:val="00167291"/>
    <w:rsid w:val="001758AD"/>
    <w:rsid w:val="00185095"/>
    <w:rsid w:val="001C0B34"/>
    <w:rsid w:val="00236312"/>
    <w:rsid w:val="0029183C"/>
    <w:rsid w:val="002B0B24"/>
    <w:rsid w:val="002D4A02"/>
    <w:rsid w:val="002E6108"/>
    <w:rsid w:val="00316DD9"/>
    <w:rsid w:val="003268D0"/>
    <w:rsid w:val="003441D5"/>
    <w:rsid w:val="00371DA1"/>
    <w:rsid w:val="003E674D"/>
    <w:rsid w:val="003F697B"/>
    <w:rsid w:val="00404ACD"/>
    <w:rsid w:val="004166CA"/>
    <w:rsid w:val="00423E9F"/>
    <w:rsid w:val="004378F7"/>
    <w:rsid w:val="0047029B"/>
    <w:rsid w:val="00473DFA"/>
    <w:rsid w:val="0049753C"/>
    <w:rsid w:val="004A07B2"/>
    <w:rsid w:val="004E175F"/>
    <w:rsid w:val="0052698C"/>
    <w:rsid w:val="00545B9A"/>
    <w:rsid w:val="00594A52"/>
    <w:rsid w:val="005B6531"/>
    <w:rsid w:val="005D36E9"/>
    <w:rsid w:val="005F2DF0"/>
    <w:rsid w:val="00602518"/>
    <w:rsid w:val="00606F3E"/>
    <w:rsid w:val="00623A2A"/>
    <w:rsid w:val="00626BD0"/>
    <w:rsid w:val="0064574F"/>
    <w:rsid w:val="00654EF3"/>
    <w:rsid w:val="006864F9"/>
    <w:rsid w:val="00692C6E"/>
    <w:rsid w:val="006B71FA"/>
    <w:rsid w:val="006C2196"/>
    <w:rsid w:val="006F69A4"/>
    <w:rsid w:val="00710169"/>
    <w:rsid w:val="007843B2"/>
    <w:rsid w:val="007A4FA9"/>
    <w:rsid w:val="007C7DA4"/>
    <w:rsid w:val="007E3E09"/>
    <w:rsid w:val="00827334"/>
    <w:rsid w:val="00834BD0"/>
    <w:rsid w:val="008353AD"/>
    <w:rsid w:val="00845F0B"/>
    <w:rsid w:val="008534D3"/>
    <w:rsid w:val="00864709"/>
    <w:rsid w:val="00875355"/>
    <w:rsid w:val="00892541"/>
    <w:rsid w:val="008A16D4"/>
    <w:rsid w:val="00922B8E"/>
    <w:rsid w:val="0093553C"/>
    <w:rsid w:val="009427B4"/>
    <w:rsid w:val="00971EA5"/>
    <w:rsid w:val="009755E4"/>
    <w:rsid w:val="009B03D6"/>
    <w:rsid w:val="009B7421"/>
    <w:rsid w:val="009E5C8D"/>
    <w:rsid w:val="00A31C5F"/>
    <w:rsid w:val="00A36EDC"/>
    <w:rsid w:val="00A372A2"/>
    <w:rsid w:val="00A84248"/>
    <w:rsid w:val="00A84E74"/>
    <w:rsid w:val="00A940E4"/>
    <w:rsid w:val="00AD3955"/>
    <w:rsid w:val="00AE36D4"/>
    <w:rsid w:val="00AE5683"/>
    <w:rsid w:val="00B01939"/>
    <w:rsid w:val="00B06004"/>
    <w:rsid w:val="00B13B24"/>
    <w:rsid w:val="00B56D0E"/>
    <w:rsid w:val="00BA53EC"/>
    <w:rsid w:val="00BB462A"/>
    <w:rsid w:val="00BC7210"/>
    <w:rsid w:val="00BD3564"/>
    <w:rsid w:val="00BF53EA"/>
    <w:rsid w:val="00C00201"/>
    <w:rsid w:val="00C46D26"/>
    <w:rsid w:val="00C56464"/>
    <w:rsid w:val="00C8785A"/>
    <w:rsid w:val="00C973B6"/>
    <w:rsid w:val="00CA67F1"/>
    <w:rsid w:val="00CB0CBA"/>
    <w:rsid w:val="00CC5BCF"/>
    <w:rsid w:val="00CD3069"/>
    <w:rsid w:val="00D06995"/>
    <w:rsid w:val="00D0727F"/>
    <w:rsid w:val="00D162A4"/>
    <w:rsid w:val="00D37A86"/>
    <w:rsid w:val="00D475D0"/>
    <w:rsid w:val="00D75D87"/>
    <w:rsid w:val="00D765A9"/>
    <w:rsid w:val="00DD228B"/>
    <w:rsid w:val="00E03D5A"/>
    <w:rsid w:val="00E12E15"/>
    <w:rsid w:val="00E20F3D"/>
    <w:rsid w:val="00E5250F"/>
    <w:rsid w:val="00E53E6E"/>
    <w:rsid w:val="00E66E90"/>
    <w:rsid w:val="00E7321F"/>
    <w:rsid w:val="00E73AAF"/>
    <w:rsid w:val="00E8760B"/>
    <w:rsid w:val="00ED3E02"/>
    <w:rsid w:val="00ED6087"/>
    <w:rsid w:val="00F03C07"/>
    <w:rsid w:val="00F07E62"/>
    <w:rsid w:val="00F32309"/>
    <w:rsid w:val="00F600BF"/>
    <w:rsid w:val="00F800F7"/>
    <w:rsid w:val="00F83284"/>
    <w:rsid w:val="00FB0DCE"/>
    <w:rsid w:val="00FB2CF2"/>
    <w:rsid w:val="00F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516B"/>
  <w15:docId w15:val="{BBEF3509-E8DD-4D23-8AC8-362C94D2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6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7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47029B"/>
    <w:pPr>
      <w:spacing w:before="100" w:beforeAutospacing="1" w:after="100" w:afterAutospacing="1" w:line="336" w:lineRule="atLeast"/>
      <w:outlineLvl w:val="4"/>
    </w:pPr>
    <w:rPr>
      <w:rFonts w:ascii="Helvetica" w:eastAsia="Times New Roman" w:hAnsi="Helvetica" w:cs="Times New Roman"/>
      <w:b/>
      <w:bCs/>
      <w:color w:val="444444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DFA"/>
    <w:rPr>
      <w:color w:val="AB337B"/>
      <w:u w:val="single"/>
    </w:rPr>
  </w:style>
  <w:style w:type="character" w:styleId="a4">
    <w:name w:val="Strong"/>
    <w:basedOn w:val="a0"/>
    <w:uiPriority w:val="22"/>
    <w:qFormat/>
    <w:rsid w:val="00473DFA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47029B"/>
    <w:rPr>
      <w:rFonts w:ascii="Helvetica" w:eastAsia="Times New Roman" w:hAnsi="Helvetica" w:cs="Times New Roman"/>
      <w:b/>
      <w:bCs/>
      <w:color w:val="444444"/>
      <w:sz w:val="21"/>
      <w:szCs w:val="21"/>
      <w:lang w:eastAsia="ru-RU"/>
    </w:rPr>
  </w:style>
  <w:style w:type="paragraph" w:styleId="a5">
    <w:name w:val="Normal (Web)"/>
    <w:basedOn w:val="a"/>
    <w:uiPriority w:val="99"/>
    <w:semiHidden/>
    <w:unhideWhenUsed/>
    <w:rsid w:val="0047029B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71DA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A07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84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845F0B"/>
    <w:pPr>
      <w:widowControl w:val="0"/>
      <w:shd w:val="clear" w:color="auto" w:fill="FFFFFF"/>
      <w:tabs>
        <w:tab w:val="left" w:leader="underscore" w:pos="6240"/>
      </w:tabs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D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608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7843B2"/>
    <w:pPr>
      <w:spacing w:after="0" w:line="240" w:lineRule="auto"/>
    </w:pPr>
  </w:style>
  <w:style w:type="paragraph" w:styleId="ac">
    <w:name w:val="Body Text"/>
    <w:basedOn w:val="a"/>
    <w:link w:val="ad"/>
    <w:uiPriority w:val="99"/>
    <w:semiHidden/>
    <w:unhideWhenUsed/>
    <w:rsid w:val="00E7321F"/>
    <w:pPr>
      <w:suppressAutoHyphens/>
      <w:spacing w:after="12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uiPriority w:val="99"/>
    <w:semiHidden/>
    <w:rsid w:val="00E7321F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customStyle="1" w:styleId="11">
    <w:name w:val="Абзац списка1"/>
    <w:basedOn w:val="a"/>
    <w:rsid w:val="00E7321F"/>
    <w:pPr>
      <w:suppressAutoHyphens/>
      <w:spacing w:after="0" w:line="240" w:lineRule="auto"/>
      <w:ind w:left="720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3F6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Без интервала Знак"/>
    <w:link w:val="aa"/>
    <w:uiPriority w:val="1"/>
    <w:rsid w:val="00623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0203">
              <w:marLeft w:val="0"/>
              <w:marRight w:val="0"/>
              <w:marTop w:val="10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05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2190">
                              <w:marLeft w:val="0"/>
                              <w:marRight w:val="-225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5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78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7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9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05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3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1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9780">
              <w:marLeft w:val="0"/>
              <w:marRight w:val="0"/>
              <w:marTop w:val="10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730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8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87383">
                              <w:marLeft w:val="0"/>
                              <w:marRight w:val="-225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74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mo_vou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C6B84-323F-4DA1-AE95-F5F92E7D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87</cp:revision>
  <cp:lastPrinted>2020-01-13T09:29:00Z</cp:lastPrinted>
  <dcterms:created xsi:type="dcterms:W3CDTF">2017-02-13T12:51:00Z</dcterms:created>
  <dcterms:modified xsi:type="dcterms:W3CDTF">2024-01-10T11:48:00Z</dcterms:modified>
</cp:coreProperties>
</file>